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Relationship Id="rId6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 w:rsidR="0035715C">
        <w:t xml:space="preserve"> 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>МАДОУ «</w:t>
      </w:r>
      <w:proofErr w:type="spellStart"/>
      <w:r w:rsidR="0035715C">
        <w:t>Хоринский</w:t>
      </w:r>
      <w:proofErr w:type="spellEnd"/>
      <w:r w:rsidR="0035715C">
        <w:t xml:space="preserve"> д</w:t>
      </w:r>
      <w:r w:rsidR="005B2E4A">
        <w:t xml:space="preserve">етский сад </w:t>
      </w:r>
      <w:r w:rsidR="0035715C">
        <w:t>«Золотой ключик</w:t>
      </w:r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FB1DC9" w:rsidP="00B513B6">
      <w:pPr>
        <w:rPr>
          <w:sz w:val="20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638659264186898037567612618100491810558963417974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Цыбикова  Оюна Батоевна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05.12.2023 по 04.12.2024</w:t>
            </w:r>
          </w:p>
        </w:tc>
      </w:tr>
    </w:tbl>
    <w:sectPr xmlns:w="http://schemas.openxmlformats.org/wordprocessingml/2006/main"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12">
    <w:multiLevelType w:val="hybridMultilevel"/>
    <w:lvl w:ilvl="0" w:tplc="85028684">
      <w:start w:val="1"/>
      <w:numFmt w:val="decimal"/>
      <w:lvlText w:val="%1."/>
      <w:lvlJc w:val="left"/>
      <w:pPr>
        <w:ind w:left="720" w:hanging="360"/>
      </w:pPr>
    </w:lvl>
    <w:lvl w:ilvl="1" w:tplc="85028684" w:tentative="1">
      <w:start w:val="1"/>
      <w:numFmt w:val="lowerLetter"/>
      <w:lvlText w:val="%2."/>
      <w:lvlJc w:val="left"/>
      <w:pPr>
        <w:ind w:left="1440" w:hanging="360"/>
      </w:pPr>
    </w:lvl>
    <w:lvl w:ilvl="2" w:tplc="85028684" w:tentative="1">
      <w:start w:val="1"/>
      <w:numFmt w:val="lowerRoman"/>
      <w:lvlText w:val="%3."/>
      <w:lvlJc w:val="right"/>
      <w:pPr>
        <w:ind w:left="2160" w:hanging="180"/>
      </w:pPr>
    </w:lvl>
    <w:lvl w:ilvl="3" w:tplc="85028684" w:tentative="1">
      <w:start w:val="1"/>
      <w:numFmt w:val="decimal"/>
      <w:lvlText w:val="%4."/>
      <w:lvlJc w:val="left"/>
      <w:pPr>
        <w:ind w:left="2880" w:hanging="360"/>
      </w:pPr>
    </w:lvl>
    <w:lvl w:ilvl="4" w:tplc="85028684" w:tentative="1">
      <w:start w:val="1"/>
      <w:numFmt w:val="lowerLetter"/>
      <w:lvlText w:val="%5."/>
      <w:lvlJc w:val="left"/>
      <w:pPr>
        <w:ind w:left="3600" w:hanging="360"/>
      </w:pPr>
    </w:lvl>
    <w:lvl w:ilvl="5" w:tplc="85028684" w:tentative="1">
      <w:start w:val="1"/>
      <w:numFmt w:val="lowerRoman"/>
      <w:lvlText w:val="%6."/>
      <w:lvlJc w:val="right"/>
      <w:pPr>
        <w:ind w:left="4320" w:hanging="180"/>
      </w:pPr>
    </w:lvl>
    <w:lvl w:ilvl="6" w:tplc="85028684" w:tentative="1">
      <w:start w:val="1"/>
      <w:numFmt w:val="decimal"/>
      <w:lvlText w:val="%7."/>
      <w:lvlJc w:val="left"/>
      <w:pPr>
        <w:ind w:left="5040" w:hanging="360"/>
      </w:pPr>
    </w:lvl>
    <w:lvl w:ilvl="7" w:tplc="85028684" w:tentative="1">
      <w:start w:val="1"/>
      <w:numFmt w:val="lowerLetter"/>
      <w:lvlText w:val="%8."/>
      <w:lvlJc w:val="left"/>
      <w:pPr>
        <w:ind w:left="5760" w:hanging="360"/>
      </w:pPr>
    </w:lvl>
    <w:lvl w:ilvl="8" w:tplc="85028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1">
    <w:multiLevelType w:val="hybridMultilevel"/>
    <w:lvl w:ilvl="0" w:tplc="84464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11">
    <w:abstractNumId w:val="1411"/>
  </w:num>
  <w:num w:numId="1412">
    <w:abstractNumId w:val="14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FB1DC9"/>
    <w:rsid w:val="0035715C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687020540" Type="http://schemas.openxmlformats.org/officeDocument/2006/relationships/numbering" Target="numbering.xml"/><Relationship Id="rId573089958" Type="http://schemas.openxmlformats.org/officeDocument/2006/relationships/footnotes" Target="footnotes.xml"/><Relationship Id="rId604523210" Type="http://schemas.openxmlformats.org/officeDocument/2006/relationships/endnotes" Target="endnotes.xml"/><Relationship Id="rId877041659" Type="http://schemas.openxmlformats.org/officeDocument/2006/relationships/comments" Target="comments.xml"/><Relationship Id="rId699716689" Type="http://schemas.microsoft.com/office/2011/relationships/commentsExtended" Target="commentsExtended.xml"/><Relationship Id="rId969903514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O64Re4hr19nNiRn2IvG9oVVsL2E=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</SignatureValue>
  <KeyInfo>
    <X509Data>
      <X509Certificate>MIIFuDCCA6ACFG/eeMzhSo0BRFXA/zFxPXvNHQN2MA0GCSqGSIb3DQEBCwUAMIGQ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7020540"/>
            <mdssi:RelationshipReference SourceId="rId573089958"/>
            <mdssi:RelationshipReference SourceId="rId604523210"/>
            <mdssi:RelationshipReference SourceId="rId877041659"/>
            <mdssi:RelationshipReference SourceId="rId699716689"/>
            <mdssi:RelationshipReference SourceId="rId969903514"/>
          </Transform>
          <Transform Algorithm="http://www.w3.org/TR/2001/REC-xml-c14n-20010315"/>
        </Transforms>
        <DigestMethod Algorithm="http://www.w3.org/2000/09/xmldsig#sha1"/>
        <DigestValue>4eD+WupSCyXJpdRptIrwoN+Qyr8=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f9aRxqQ6Ad6KSGvc0drHRTWvzsA=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QsORg0+2GLpSjBg3mFu54o/dzCw=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Gjm8hFWifKfmWZR+bJW4YI9WEsU=</DigestValue>
      </Reference>
      <Reference URI="/word/styles.xml?ContentType=application/vnd.openxmlformats-officedocument.wordprocessingml.styles+xml">
        <DigestMethod Algorithm="http://www.w3.org/2000/09/xmldsig#sha1"/>
        <DigestValue>84PI4zq4Tqs/sNxZ7ZUcdpr3M3E=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2024-09-05T01:03:35Z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9939F-BD73-46CD-B165-49BDCD31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5</cp:revision>
  <dcterms:created xsi:type="dcterms:W3CDTF">2023-08-04T20:56:00Z</dcterms:created>
  <dcterms:modified xsi:type="dcterms:W3CDTF">2024-09-05T00:59:00Z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