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45" w:rsidRDefault="00FA21CF">
      <w:r>
        <w:rPr>
          <w:noProof/>
        </w:rPr>
        <w:drawing>
          <wp:inline distT="0" distB="0" distL="0" distR="0">
            <wp:extent cx="6897078" cy="9485523"/>
            <wp:effectExtent l="19050" t="0" r="0" b="0"/>
            <wp:docPr id="1" name="Рисунок 1" descr="C:\Users\user\Desktop\обрнадзор\на новый сайт\ПРИЛОЖЕНИЕ К ЛИЦЕНЗИИ  МАДОУ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рнадзор\на новый сайт\ПРИЛОЖЕНИЕ К ЛИЦЕНЗИИ  МАДОУ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0011" cy="9489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603332450510203670830559428146817986133868575879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Цыбикова  Оюна Батоевна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22.03.2021 по 22.03.2022</w:t>
            </w:r>
          </w:p>
        </w:tc>
      </w:tr>
    </w:tbl>
    <w:sectPr xmlns:w="http://schemas.openxmlformats.org/wordprocessingml/2006/main" w:rsidR="00334A45" w:rsidSect="00FA21C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715">
    <w:multiLevelType w:val="hybridMultilevel"/>
    <w:lvl w:ilvl="0" w:tplc="65004519">
      <w:start w:val="1"/>
      <w:numFmt w:val="decimal"/>
      <w:lvlText w:val="%1."/>
      <w:lvlJc w:val="left"/>
      <w:pPr>
        <w:ind w:left="720" w:hanging="360"/>
      </w:pPr>
    </w:lvl>
    <w:lvl w:ilvl="1" w:tplc="65004519" w:tentative="1">
      <w:start w:val="1"/>
      <w:numFmt w:val="lowerLetter"/>
      <w:lvlText w:val="%2."/>
      <w:lvlJc w:val="left"/>
      <w:pPr>
        <w:ind w:left="1440" w:hanging="360"/>
      </w:pPr>
    </w:lvl>
    <w:lvl w:ilvl="2" w:tplc="65004519" w:tentative="1">
      <w:start w:val="1"/>
      <w:numFmt w:val="lowerRoman"/>
      <w:lvlText w:val="%3."/>
      <w:lvlJc w:val="right"/>
      <w:pPr>
        <w:ind w:left="2160" w:hanging="180"/>
      </w:pPr>
    </w:lvl>
    <w:lvl w:ilvl="3" w:tplc="65004519" w:tentative="1">
      <w:start w:val="1"/>
      <w:numFmt w:val="decimal"/>
      <w:lvlText w:val="%4."/>
      <w:lvlJc w:val="left"/>
      <w:pPr>
        <w:ind w:left="2880" w:hanging="360"/>
      </w:pPr>
    </w:lvl>
    <w:lvl w:ilvl="4" w:tplc="65004519" w:tentative="1">
      <w:start w:val="1"/>
      <w:numFmt w:val="lowerLetter"/>
      <w:lvlText w:val="%5."/>
      <w:lvlJc w:val="left"/>
      <w:pPr>
        <w:ind w:left="3600" w:hanging="360"/>
      </w:pPr>
    </w:lvl>
    <w:lvl w:ilvl="5" w:tplc="65004519" w:tentative="1">
      <w:start w:val="1"/>
      <w:numFmt w:val="lowerRoman"/>
      <w:lvlText w:val="%6."/>
      <w:lvlJc w:val="right"/>
      <w:pPr>
        <w:ind w:left="4320" w:hanging="180"/>
      </w:pPr>
    </w:lvl>
    <w:lvl w:ilvl="6" w:tplc="65004519" w:tentative="1">
      <w:start w:val="1"/>
      <w:numFmt w:val="decimal"/>
      <w:lvlText w:val="%7."/>
      <w:lvlJc w:val="left"/>
      <w:pPr>
        <w:ind w:left="5040" w:hanging="360"/>
      </w:pPr>
    </w:lvl>
    <w:lvl w:ilvl="7" w:tplc="65004519" w:tentative="1">
      <w:start w:val="1"/>
      <w:numFmt w:val="lowerLetter"/>
      <w:lvlText w:val="%8."/>
      <w:lvlJc w:val="left"/>
      <w:pPr>
        <w:ind w:left="5760" w:hanging="360"/>
      </w:pPr>
    </w:lvl>
    <w:lvl w:ilvl="8" w:tplc="650045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14">
    <w:multiLevelType w:val="hybridMultilevel"/>
    <w:lvl w:ilvl="0" w:tplc="84004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714">
    <w:abstractNumId w:val="28714"/>
  </w:num>
  <w:num w:numId="28715">
    <w:abstractNumId w:val="2871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A21CF"/>
    <w:rsid w:val="00334A45"/>
    <w:rsid w:val="00FA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1CF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177797456" Type="http://schemas.openxmlformats.org/officeDocument/2006/relationships/numbering" Target="numbering.xml"/><Relationship Id="rId735382339" Type="http://schemas.openxmlformats.org/officeDocument/2006/relationships/footnotes" Target="footnotes.xml"/><Relationship Id="rId858708021" Type="http://schemas.openxmlformats.org/officeDocument/2006/relationships/endnotes" Target="endnotes.xml"/><Relationship Id="rId988207084" Type="http://schemas.openxmlformats.org/officeDocument/2006/relationships/comments" Target="comments.xml"/><Relationship Id="rId123583589" Type="http://schemas.microsoft.com/office/2011/relationships/commentsExtended" Target="commentsExtended.xml"/><Relationship Id="rId70272600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yNzkOp1VLCH1P7MuBAYCcN2uSO8=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</SignatureValue>
  <KeyInfo>
    <X509Data>
      <X509Certificate>MIIFuDCCA6ACFGmuXN4bNSDagNvjEsKHZo/19nyHMA0GCSqGSIb3DQEBCwUAMIGQ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77797456"/>
            <mdssi:RelationshipReference SourceId="rId735382339"/>
            <mdssi:RelationshipReference SourceId="rId858708021"/>
            <mdssi:RelationshipReference SourceId="rId988207084"/>
            <mdssi:RelationshipReference SourceId="rId123583589"/>
            <mdssi:RelationshipReference SourceId="rId702726008"/>
          </Transform>
          <Transform Algorithm="http://www.w3.org/TR/2001/REC-xml-c14n-20010315"/>
        </Transforms>
        <DigestMethod Algorithm="http://www.w3.org/2000/09/xmldsig#sha1"/>
        <DigestValue>K1W9THHAqNwkJ/H1rRKDFmbkU+Y=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DiPe2IjzXCtMCCSIUM9YrbVtwXg=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6qC4KOfM67Vs1SIUqxFwZX7b2XE=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L/9e17pVkMlpqdT+uAxzVyiFJRg=</DigestValue>
      </Reference>
      <Reference URI="/word/numbering.xml?ContentType=application/vnd.openxmlformats-officedocument.wordprocessingml.numbering+xml">
        <DigestMethod Algorithm="http://www.w3.org/2000/09/xmldsig#sha1"/>
        <DigestValue>BkLm/AlFesBzjs/IRoD/OK2HNQQ=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4NM3fRF182lLqKZT45FzrpYo714=</DigestValue>
      </Reference>
      <Reference URI="/word/styles.xml?ContentType=application/vnd.openxmlformats-officedocument.wordprocessingml.styles+xml">
        <DigestMethod Algorithm="http://www.w3.org/2000/09/xmldsig#sha1"/>
        <DigestValue>43iZ0//gEwyjO3UA/4Dxt36ymLU=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2021-03-22T05:32:40Z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2019-11-29T07:46:00Z</dcterms:created>
  <dcterms:modified xsi:type="dcterms:W3CDTF">2019-11-29T07:46:00Z</dcterms:modified>
</cp:coreProperties>
</file>